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E4" w:rsidRPr="004B716D" w:rsidRDefault="000828E4" w:rsidP="000828E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de-DE" w:eastAsia="hi-IN" w:bidi="hi-IN"/>
        </w:rPr>
      </w:pPr>
    </w:p>
    <w:p w:rsidR="002627C5" w:rsidRPr="002627C5" w:rsidRDefault="004616CD" w:rsidP="002627C5">
      <w:pPr>
        <w:pStyle w:val="a8"/>
        <w:spacing w:after="0" w:line="240" w:lineRule="auto"/>
        <w:ind w:firstLine="567"/>
        <w:jc w:val="center"/>
        <w:rPr>
          <w:b/>
          <w:bCs/>
          <w:szCs w:val="28"/>
        </w:rPr>
      </w:pPr>
      <w:r w:rsidRPr="002627C5">
        <w:rPr>
          <w:b/>
          <w:bCs/>
          <w:szCs w:val="28"/>
        </w:rPr>
        <w:t>Аннотация</w:t>
      </w:r>
    </w:p>
    <w:p w:rsidR="004616CD" w:rsidRPr="002627C5" w:rsidRDefault="004616CD" w:rsidP="002627C5">
      <w:pPr>
        <w:pStyle w:val="a8"/>
        <w:spacing w:after="0" w:line="240" w:lineRule="auto"/>
        <w:ind w:firstLine="567"/>
        <w:jc w:val="center"/>
        <w:rPr>
          <w:szCs w:val="28"/>
        </w:rPr>
      </w:pPr>
      <w:r w:rsidRPr="002627C5">
        <w:rPr>
          <w:b/>
          <w:bCs/>
          <w:szCs w:val="28"/>
        </w:rPr>
        <w:t>к рабочей программе по истории</w:t>
      </w:r>
      <w:r w:rsidR="002627C5">
        <w:rPr>
          <w:b/>
          <w:bCs/>
          <w:szCs w:val="28"/>
        </w:rPr>
        <w:t xml:space="preserve"> (углубленный курс)</w:t>
      </w:r>
    </w:p>
    <w:p w:rsidR="004616CD" w:rsidRDefault="004616CD" w:rsidP="002627C5">
      <w:pPr>
        <w:pStyle w:val="a8"/>
        <w:spacing w:after="0" w:line="240" w:lineRule="auto"/>
        <w:ind w:firstLine="567"/>
        <w:jc w:val="center"/>
        <w:rPr>
          <w:b/>
          <w:bCs/>
          <w:szCs w:val="28"/>
        </w:rPr>
      </w:pPr>
      <w:r w:rsidRPr="002627C5">
        <w:rPr>
          <w:b/>
          <w:bCs/>
          <w:szCs w:val="28"/>
        </w:rPr>
        <w:t>10-11 класс</w:t>
      </w:r>
    </w:p>
    <w:p w:rsidR="002627C5" w:rsidRPr="002627C5" w:rsidRDefault="002627C5" w:rsidP="002627C5">
      <w:pPr>
        <w:pStyle w:val="a8"/>
        <w:spacing w:after="0" w:line="240" w:lineRule="auto"/>
        <w:ind w:firstLine="567"/>
        <w:jc w:val="center"/>
        <w:rPr>
          <w:szCs w:val="28"/>
        </w:rPr>
      </w:pPr>
    </w:p>
    <w:p w:rsidR="004616CD" w:rsidRPr="002627C5" w:rsidRDefault="004616CD" w:rsidP="002627C5">
      <w:pPr>
        <w:pStyle w:val="a8"/>
        <w:spacing w:after="0" w:line="240" w:lineRule="auto"/>
        <w:ind w:firstLine="567"/>
        <w:jc w:val="both"/>
        <w:rPr>
          <w:color w:val="000000"/>
          <w:szCs w:val="28"/>
        </w:rPr>
      </w:pPr>
      <w:r w:rsidRPr="002627C5">
        <w:rPr>
          <w:szCs w:val="28"/>
        </w:rPr>
        <w:t xml:space="preserve">Рабочая программа по учебному предмету разработана на основе:                                  </w:t>
      </w:r>
      <w:r w:rsidRPr="002627C5">
        <w:rPr>
          <w:color w:val="000000"/>
          <w:szCs w:val="28"/>
        </w:rPr>
        <w:t xml:space="preserve">• Федерального государственного образовательного стандарта основного общего образования (приказ Министерства образования Российской Федерации № 1897 от 17.12.2010 «Об утверждении федерального государственного образовательного стандарта основного общего образования»); </w:t>
      </w:r>
    </w:p>
    <w:p w:rsidR="004616CD" w:rsidRPr="002627C5" w:rsidRDefault="004616CD" w:rsidP="002627C5">
      <w:pPr>
        <w:pStyle w:val="a8"/>
        <w:spacing w:after="0" w:line="240" w:lineRule="auto"/>
        <w:ind w:firstLine="567"/>
        <w:jc w:val="both"/>
        <w:rPr>
          <w:color w:val="000000"/>
          <w:szCs w:val="28"/>
        </w:rPr>
      </w:pPr>
      <w:r w:rsidRPr="002627C5">
        <w:rPr>
          <w:color w:val="000000"/>
          <w:szCs w:val="28"/>
        </w:rPr>
        <w:t xml:space="preserve">• Всеобщая история. Рабочие программы. Предметная линия учебников А. А. </w:t>
      </w:r>
      <w:proofErr w:type="spellStart"/>
      <w:r w:rsidRPr="002627C5">
        <w:rPr>
          <w:color w:val="000000"/>
          <w:szCs w:val="28"/>
        </w:rPr>
        <w:t>Вигасина</w:t>
      </w:r>
      <w:proofErr w:type="spellEnd"/>
      <w:r w:rsidRPr="002627C5">
        <w:rPr>
          <w:color w:val="000000"/>
          <w:szCs w:val="28"/>
        </w:rPr>
        <w:t xml:space="preserve"> – О. С. </w:t>
      </w:r>
      <w:proofErr w:type="spellStart"/>
      <w:r w:rsidRPr="002627C5">
        <w:rPr>
          <w:color w:val="000000"/>
          <w:szCs w:val="28"/>
        </w:rPr>
        <w:t>Сороко</w:t>
      </w:r>
      <w:proofErr w:type="spellEnd"/>
      <w:r w:rsidRPr="002627C5">
        <w:rPr>
          <w:color w:val="000000"/>
          <w:szCs w:val="28"/>
        </w:rPr>
        <w:t xml:space="preserve">-Цюпы. 5 – 9 классы./ А. А. </w:t>
      </w:r>
      <w:proofErr w:type="spellStart"/>
      <w:r w:rsidRPr="002627C5">
        <w:rPr>
          <w:color w:val="000000"/>
          <w:szCs w:val="28"/>
        </w:rPr>
        <w:t>Вигасин</w:t>
      </w:r>
      <w:proofErr w:type="spellEnd"/>
      <w:r w:rsidRPr="002627C5">
        <w:rPr>
          <w:color w:val="000000"/>
          <w:szCs w:val="28"/>
        </w:rPr>
        <w:t xml:space="preserve">, Г. И. </w:t>
      </w:r>
      <w:proofErr w:type="spellStart"/>
      <w:r w:rsidRPr="002627C5">
        <w:rPr>
          <w:color w:val="000000"/>
          <w:szCs w:val="28"/>
        </w:rPr>
        <w:t>Годер</w:t>
      </w:r>
      <w:proofErr w:type="spellEnd"/>
      <w:r w:rsidRPr="002627C5">
        <w:rPr>
          <w:color w:val="000000"/>
          <w:szCs w:val="28"/>
        </w:rPr>
        <w:t>, Н. И. Ш</w:t>
      </w:r>
      <w:r w:rsidR="00055994" w:rsidRPr="002627C5">
        <w:rPr>
          <w:color w:val="000000"/>
          <w:szCs w:val="28"/>
        </w:rPr>
        <w:t>евченко. – М.: Просвещение, 2021г</w:t>
      </w:r>
      <w:r w:rsidRPr="002627C5">
        <w:rPr>
          <w:color w:val="000000"/>
          <w:szCs w:val="28"/>
        </w:rPr>
        <w:t>.</w:t>
      </w:r>
    </w:p>
    <w:p w:rsidR="004616CD" w:rsidRPr="002627C5" w:rsidRDefault="002627C5" w:rsidP="002627C5">
      <w:pPr>
        <w:numPr>
          <w:ilvl w:val="0"/>
          <w:numId w:val="11"/>
        </w:numPr>
        <w:tabs>
          <w:tab w:val="clear" w:pos="720"/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4616CD" w:rsidRPr="002627C5">
        <w:rPr>
          <w:rFonts w:ascii="Times New Roman" w:hAnsi="Times New Roman"/>
          <w:sz w:val="24"/>
          <w:szCs w:val="28"/>
        </w:rPr>
        <w:t xml:space="preserve">авторская программа – </w:t>
      </w:r>
      <w:r w:rsidR="00055994" w:rsidRPr="002627C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055994" w:rsidRPr="002627C5">
        <w:rPr>
          <w:rFonts w:ascii="Times New Roman" w:hAnsi="Times New Roman"/>
          <w:sz w:val="24"/>
          <w:szCs w:val="28"/>
        </w:rPr>
        <w:t>Мединский</w:t>
      </w:r>
      <w:proofErr w:type="spellEnd"/>
      <w:r w:rsidR="00055994" w:rsidRPr="002627C5">
        <w:rPr>
          <w:rFonts w:ascii="Times New Roman" w:hAnsi="Times New Roman"/>
          <w:sz w:val="24"/>
          <w:szCs w:val="28"/>
        </w:rPr>
        <w:t xml:space="preserve"> В.Р.,</w:t>
      </w:r>
      <w:proofErr w:type="spellStart"/>
      <w:r w:rsidR="004616CD" w:rsidRPr="002627C5">
        <w:rPr>
          <w:rFonts w:ascii="Times New Roman" w:hAnsi="Times New Roman"/>
          <w:sz w:val="24"/>
          <w:szCs w:val="28"/>
        </w:rPr>
        <w:t>Торкунов</w:t>
      </w:r>
      <w:proofErr w:type="spellEnd"/>
      <w:r w:rsidR="004616CD" w:rsidRPr="002627C5">
        <w:rPr>
          <w:rFonts w:ascii="Times New Roman" w:hAnsi="Times New Roman"/>
          <w:sz w:val="24"/>
          <w:szCs w:val="28"/>
        </w:rPr>
        <w:t xml:space="preserve"> А.В. «История России ХХ – начало </w:t>
      </w:r>
      <w:r w:rsidR="00055994" w:rsidRPr="002627C5">
        <w:rPr>
          <w:rFonts w:ascii="Times New Roman" w:hAnsi="Times New Roman"/>
          <w:sz w:val="24"/>
          <w:szCs w:val="28"/>
        </w:rPr>
        <w:t>XXI века», М., Просвещение, 202г.</w:t>
      </w:r>
    </w:p>
    <w:p w:rsidR="002627C5" w:rsidRDefault="002627C5" w:rsidP="002627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4616CD" w:rsidRPr="002627C5" w:rsidRDefault="004616CD" w:rsidP="002627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de-DE"/>
        </w:rPr>
      </w:pPr>
      <w:proofErr w:type="spellStart"/>
      <w:r w:rsidRPr="002627C5">
        <w:rPr>
          <w:rFonts w:ascii="Times New Roman" w:hAnsi="Times New Roman"/>
          <w:sz w:val="24"/>
          <w:szCs w:val="28"/>
          <w:lang w:val="de-DE"/>
        </w:rPr>
        <w:t>Место</w:t>
      </w:r>
      <w:proofErr w:type="spellEnd"/>
      <w:r w:rsidRPr="002627C5">
        <w:rPr>
          <w:rFonts w:ascii="Times New Roman" w:hAnsi="Times New Roman"/>
          <w:sz w:val="24"/>
          <w:szCs w:val="28"/>
          <w:lang w:val="de-DE"/>
        </w:rPr>
        <w:t xml:space="preserve"> </w:t>
      </w:r>
      <w:proofErr w:type="spellStart"/>
      <w:r w:rsidRPr="002627C5">
        <w:rPr>
          <w:rFonts w:ascii="Times New Roman" w:hAnsi="Times New Roman"/>
          <w:sz w:val="24"/>
          <w:szCs w:val="28"/>
          <w:lang w:val="de-DE"/>
        </w:rPr>
        <w:t>предмета</w:t>
      </w:r>
      <w:proofErr w:type="spellEnd"/>
      <w:r w:rsidRPr="002627C5">
        <w:rPr>
          <w:rFonts w:ascii="Times New Roman" w:hAnsi="Times New Roman"/>
          <w:sz w:val="24"/>
          <w:szCs w:val="28"/>
          <w:lang w:val="de-DE"/>
        </w:rPr>
        <w:t xml:space="preserve"> в </w:t>
      </w:r>
      <w:proofErr w:type="spellStart"/>
      <w:r w:rsidRPr="002627C5">
        <w:rPr>
          <w:rFonts w:ascii="Times New Roman" w:hAnsi="Times New Roman"/>
          <w:sz w:val="24"/>
          <w:szCs w:val="28"/>
          <w:lang w:val="de-DE"/>
        </w:rPr>
        <w:t>базисном</w:t>
      </w:r>
      <w:proofErr w:type="spellEnd"/>
      <w:r w:rsidRPr="002627C5">
        <w:rPr>
          <w:rFonts w:ascii="Times New Roman" w:hAnsi="Times New Roman"/>
          <w:sz w:val="24"/>
          <w:szCs w:val="28"/>
          <w:lang w:val="de-DE"/>
        </w:rPr>
        <w:t xml:space="preserve"> </w:t>
      </w:r>
      <w:proofErr w:type="spellStart"/>
      <w:r w:rsidRPr="002627C5">
        <w:rPr>
          <w:rFonts w:ascii="Times New Roman" w:hAnsi="Times New Roman"/>
          <w:sz w:val="24"/>
          <w:szCs w:val="28"/>
          <w:lang w:val="de-DE"/>
        </w:rPr>
        <w:t>учебном</w:t>
      </w:r>
      <w:proofErr w:type="spellEnd"/>
      <w:r w:rsidRPr="002627C5">
        <w:rPr>
          <w:rFonts w:ascii="Times New Roman" w:hAnsi="Times New Roman"/>
          <w:sz w:val="24"/>
          <w:szCs w:val="28"/>
          <w:lang w:val="de-DE"/>
        </w:rPr>
        <w:t xml:space="preserve"> </w:t>
      </w:r>
      <w:proofErr w:type="spellStart"/>
      <w:r w:rsidRPr="002627C5">
        <w:rPr>
          <w:rFonts w:ascii="Times New Roman" w:hAnsi="Times New Roman"/>
          <w:sz w:val="24"/>
          <w:szCs w:val="28"/>
          <w:lang w:val="de-DE"/>
        </w:rPr>
        <w:t>плане</w:t>
      </w:r>
      <w:proofErr w:type="spellEnd"/>
    </w:p>
    <w:p w:rsidR="004616CD" w:rsidRPr="002627C5" w:rsidRDefault="004616CD" w:rsidP="002627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2627C5">
        <w:rPr>
          <w:rFonts w:ascii="Times New Roman" w:hAnsi="Times New Roman"/>
          <w:sz w:val="24"/>
          <w:szCs w:val="28"/>
        </w:rPr>
        <w:t xml:space="preserve">Предмет «История» изучается на уровне среднего общего образования в качестве учебного предмета в 10–11-х классах. </w:t>
      </w:r>
    </w:p>
    <w:p w:rsidR="004616CD" w:rsidRPr="002627C5" w:rsidRDefault="004616CD" w:rsidP="002627C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  <w:shd w:val="clear" w:color="auto" w:fill="B2FB82"/>
        </w:rPr>
      </w:pPr>
      <w:r w:rsidRPr="002627C5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Структурно предмет «История» на базовом уровне включает учебные курсы по всеобщей (Новейшей) истории и отечественной истории периода 1914–2012 гг. — («История России»).</w:t>
      </w:r>
    </w:p>
    <w:p w:rsidR="004616CD" w:rsidRPr="002627C5" w:rsidRDefault="004616CD" w:rsidP="002627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de-DE"/>
        </w:rPr>
      </w:pPr>
      <w:proofErr w:type="spellStart"/>
      <w:r w:rsidRPr="002627C5">
        <w:rPr>
          <w:rFonts w:ascii="Times New Roman" w:hAnsi="Times New Roman"/>
          <w:sz w:val="24"/>
          <w:szCs w:val="28"/>
          <w:lang w:val="de-DE"/>
        </w:rPr>
        <w:t>Федеральный</w:t>
      </w:r>
      <w:proofErr w:type="spellEnd"/>
      <w:r w:rsidRPr="002627C5">
        <w:rPr>
          <w:rFonts w:ascii="Times New Roman" w:hAnsi="Times New Roman"/>
          <w:sz w:val="24"/>
          <w:szCs w:val="28"/>
          <w:lang w:val="de-DE"/>
        </w:rPr>
        <w:t xml:space="preserve"> </w:t>
      </w:r>
      <w:proofErr w:type="spellStart"/>
      <w:r w:rsidRPr="002627C5">
        <w:rPr>
          <w:rFonts w:ascii="Times New Roman" w:hAnsi="Times New Roman"/>
          <w:sz w:val="24"/>
          <w:szCs w:val="28"/>
          <w:lang w:val="de-DE"/>
        </w:rPr>
        <w:t>базисный</w:t>
      </w:r>
      <w:proofErr w:type="spellEnd"/>
      <w:r w:rsidRPr="002627C5">
        <w:rPr>
          <w:rFonts w:ascii="Times New Roman" w:hAnsi="Times New Roman"/>
          <w:sz w:val="24"/>
          <w:szCs w:val="28"/>
          <w:lang w:val="de-DE"/>
        </w:rPr>
        <w:t xml:space="preserve"> </w:t>
      </w:r>
      <w:proofErr w:type="spellStart"/>
      <w:r w:rsidRPr="002627C5">
        <w:rPr>
          <w:rFonts w:ascii="Times New Roman" w:hAnsi="Times New Roman"/>
          <w:sz w:val="24"/>
          <w:szCs w:val="28"/>
          <w:lang w:val="de-DE"/>
        </w:rPr>
        <w:t>учебный</w:t>
      </w:r>
      <w:proofErr w:type="spellEnd"/>
      <w:r w:rsidRPr="002627C5">
        <w:rPr>
          <w:rFonts w:ascii="Times New Roman" w:hAnsi="Times New Roman"/>
          <w:sz w:val="24"/>
          <w:szCs w:val="28"/>
          <w:lang w:val="de-DE"/>
        </w:rPr>
        <w:t xml:space="preserve"> </w:t>
      </w:r>
      <w:proofErr w:type="spellStart"/>
      <w:r w:rsidRPr="002627C5">
        <w:rPr>
          <w:rFonts w:ascii="Times New Roman" w:hAnsi="Times New Roman"/>
          <w:sz w:val="24"/>
          <w:szCs w:val="28"/>
          <w:lang w:val="de-DE"/>
        </w:rPr>
        <w:t>план</w:t>
      </w:r>
      <w:proofErr w:type="spellEnd"/>
      <w:r w:rsidRPr="002627C5">
        <w:rPr>
          <w:rFonts w:ascii="Times New Roman" w:hAnsi="Times New Roman"/>
          <w:sz w:val="24"/>
          <w:szCs w:val="28"/>
          <w:lang w:val="de-DE"/>
        </w:rPr>
        <w:t xml:space="preserve"> </w:t>
      </w:r>
      <w:proofErr w:type="spellStart"/>
      <w:r w:rsidRPr="002627C5">
        <w:rPr>
          <w:rFonts w:ascii="Times New Roman" w:hAnsi="Times New Roman"/>
          <w:sz w:val="24"/>
          <w:szCs w:val="28"/>
          <w:lang w:val="de-DE"/>
        </w:rPr>
        <w:t>для</w:t>
      </w:r>
      <w:proofErr w:type="spellEnd"/>
      <w:r w:rsidRPr="002627C5">
        <w:rPr>
          <w:rFonts w:ascii="Times New Roman" w:hAnsi="Times New Roman"/>
          <w:sz w:val="24"/>
          <w:szCs w:val="28"/>
          <w:lang w:val="de-DE"/>
        </w:rPr>
        <w:t xml:space="preserve"> </w:t>
      </w:r>
      <w:proofErr w:type="spellStart"/>
      <w:r w:rsidRPr="002627C5">
        <w:rPr>
          <w:rFonts w:ascii="Times New Roman" w:hAnsi="Times New Roman"/>
          <w:sz w:val="24"/>
          <w:szCs w:val="28"/>
          <w:lang w:val="de-DE"/>
        </w:rPr>
        <w:t>образовательных</w:t>
      </w:r>
      <w:proofErr w:type="spellEnd"/>
      <w:r w:rsidRPr="002627C5">
        <w:rPr>
          <w:rFonts w:ascii="Times New Roman" w:hAnsi="Times New Roman"/>
          <w:sz w:val="24"/>
          <w:szCs w:val="28"/>
          <w:lang w:val="de-DE"/>
        </w:rPr>
        <w:t xml:space="preserve"> </w:t>
      </w:r>
      <w:proofErr w:type="spellStart"/>
      <w:r w:rsidRPr="002627C5">
        <w:rPr>
          <w:rFonts w:ascii="Times New Roman" w:hAnsi="Times New Roman"/>
          <w:sz w:val="24"/>
          <w:szCs w:val="28"/>
          <w:lang w:val="de-DE"/>
        </w:rPr>
        <w:t>учреждений</w:t>
      </w:r>
      <w:proofErr w:type="spellEnd"/>
      <w:r w:rsidRPr="002627C5">
        <w:rPr>
          <w:rFonts w:ascii="Times New Roman" w:hAnsi="Times New Roman"/>
          <w:sz w:val="24"/>
          <w:szCs w:val="28"/>
          <w:lang w:val="de-DE"/>
        </w:rPr>
        <w:t xml:space="preserve"> </w:t>
      </w:r>
      <w:proofErr w:type="spellStart"/>
      <w:r w:rsidRPr="002627C5">
        <w:rPr>
          <w:rFonts w:ascii="Times New Roman" w:hAnsi="Times New Roman"/>
          <w:sz w:val="24"/>
          <w:szCs w:val="28"/>
          <w:lang w:val="de-DE"/>
        </w:rPr>
        <w:t>Российской</w:t>
      </w:r>
      <w:proofErr w:type="spellEnd"/>
      <w:r w:rsidRPr="002627C5">
        <w:rPr>
          <w:rFonts w:ascii="Times New Roman" w:hAnsi="Times New Roman"/>
          <w:sz w:val="24"/>
          <w:szCs w:val="28"/>
          <w:lang w:val="de-DE"/>
        </w:rPr>
        <w:t xml:space="preserve"> </w:t>
      </w:r>
      <w:proofErr w:type="spellStart"/>
      <w:r w:rsidRPr="002627C5">
        <w:rPr>
          <w:rFonts w:ascii="Times New Roman" w:hAnsi="Times New Roman"/>
          <w:sz w:val="24"/>
          <w:szCs w:val="28"/>
          <w:lang w:val="de-DE"/>
        </w:rPr>
        <w:t>Федерации</w:t>
      </w:r>
      <w:proofErr w:type="spellEnd"/>
      <w:r w:rsidRPr="002627C5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r w:rsidR="002627C5">
        <w:rPr>
          <w:rFonts w:ascii="Times New Roman" w:hAnsi="Times New Roman"/>
          <w:sz w:val="24"/>
          <w:szCs w:val="28"/>
          <w:shd w:val="clear" w:color="auto" w:fill="FFFFFF"/>
        </w:rPr>
        <w:t>предполагает</w:t>
      </w:r>
      <w:r w:rsidRPr="002627C5">
        <w:rPr>
          <w:rFonts w:ascii="Times New Roman" w:hAnsi="Times New Roman"/>
          <w:sz w:val="24"/>
          <w:szCs w:val="28"/>
          <w:shd w:val="clear" w:color="auto" w:fill="FFFFFF"/>
        </w:rPr>
        <w:t xml:space="preserve"> последовательное изучение двух курсов: Всеобщая история (24 часа), а затем история России (44 часа).</w:t>
      </w:r>
    </w:p>
    <w:p w:rsidR="002627C5" w:rsidRDefault="002627C5" w:rsidP="002627C5">
      <w:pPr>
        <w:tabs>
          <w:tab w:val="left" w:pos="0"/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8"/>
        </w:rPr>
      </w:pPr>
    </w:p>
    <w:p w:rsidR="004616CD" w:rsidRPr="002627C5" w:rsidRDefault="004616CD" w:rsidP="002627C5">
      <w:pPr>
        <w:tabs>
          <w:tab w:val="left" w:pos="0"/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8"/>
        </w:rPr>
      </w:pPr>
      <w:r w:rsidRPr="002627C5">
        <w:rPr>
          <w:rFonts w:ascii="Times New Roman" w:hAnsi="Times New Roman"/>
          <w:b/>
          <w:sz w:val="24"/>
          <w:szCs w:val="28"/>
        </w:rPr>
        <w:t>Цели и задачи</w:t>
      </w:r>
    </w:p>
    <w:p w:rsidR="004616CD" w:rsidRPr="002627C5" w:rsidRDefault="004616CD" w:rsidP="002627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2627C5">
        <w:rPr>
          <w:rFonts w:ascii="Times New Roman" w:hAnsi="Times New Roman"/>
          <w:bCs/>
          <w:sz w:val="24"/>
          <w:szCs w:val="28"/>
        </w:rPr>
        <w:t xml:space="preserve">В соответствии с требованиями Федерального закона «Об образовании в Российской Федерации», </w:t>
      </w:r>
      <w:r w:rsidRPr="002627C5">
        <w:rPr>
          <w:rFonts w:ascii="Times New Roman" w:hAnsi="Times New Roman"/>
          <w:sz w:val="24"/>
          <w:szCs w:val="28"/>
        </w:rPr>
        <w:t>ФГОС СОО</w:t>
      </w:r>
      <w:r w:rsidRPr="002627C5">
        <w:rPr>
          <w:rFonts w:ascii="Times New Roman" w:hAnsi="Times New Roman"/>
          <w:bCs/>
          <w:sz w:val="24"/>
          <w:szCs w:val="28"/>
        </w:rPr>
        <w:t xml:space="preserve">, </w:t>
      </w:r>
      <w:r w:rsidRPr="002627C5">
        <w:rPr>
          <w:rFonts w:ascii="Times New Roman" w:hAnsi="Times New Roman"/>
          <w:b/>
          <w:bCs/>
          <w:sz w:val="24"/>
          <w:szCs w:val="28"/>
        </w:rPr>
        <w:t>главной целью</w:t>
      </w:r>
      <w:r w:rsidRPr="002627C5">
        <w:rPr>
          <w:rFonts w:ascii="Times New Roman" w:hAnsi="Times New Roman"/>
          <w:bCs/>
          <w:sz w:val="24"/>
          <w:szCs w:val="28"/>
        </w:rPr>
        <w:t xml:space="preserve"> школьного исторического образования</w:t>
      </w:r>
      <w:r w:rsidRPr="002627C5">
        <w:rPr>
          <w:rFonts w:ascii="Times New Roman" w:hAnsi="Times New Roman"/>
          <w:sz w:val="24"/>
          <w:szCs w:val="28"/>
        </w:rPr>
        <w:t xml:space="preserve">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4616CD" w:rsidRPr="002627C5" w:rsidRDefault="004616CD" w:rsidP="002627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2627C5">
        <w:rPr>
          <w:rFonts w:ascii="Times New Roman" w:hAnsi="Times New Roman"/>
          <w:sz w:val="24"/>
          <w:szCs w:val="28"/>
        </w:rPr>
        <w:t>Основными задачами реализации примерной программы учебного предмета «История» (базовый уровень) в старшей школе являются:</w:t>
      </w:r>
    </w:p>
    <w:p w:rsidR="004616CD" w:rsidRPr="002627C5" w:rsidRDefault="004616CD" w:rsidP="002627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2627C5">
        <w:rPr>
          <w:rFonts w:ascii="Times New Roman" w:hAnsi="Times New Roman"/>
          <w:sz w:val="24"/>
          <w:szCs w:val="28"/>
        </w:rPr>
        <w:t>1) 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4616CD" w:rsidRPr="002627C5" w:rsidRDefault="004616CD" w:rsidP="002627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2627C5">
        <w:rPr>
          <w:rFonts w:ascii="Times New Roman" w:hAnsi="Times New Roman"/>
          <w:sz w:val="24"/>
          <w:szCs w:val="28"/>
        </w:rPr>
        <w:t xml:space="preserve">2) овладение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:rsidR="004616CD" w:rsidRPr="002627C5" w:rsidRDefault="004616CD" w:rsidP="002627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2627C5">
        <w:rPr>
          <w:rFonts w:ascii="Times New Roman" w:hAnsi="Times New Roman"/>
          <w:sz w:val="24"/>
          <w:szCs w:val="28"/>
        </w:rPr>
        <w:t>3) формирование умений применять исторические знания в профессиональной и общественной деятельности, поликультурном общении;</w:t>
      </w:r>
    </w:p>
    <w:p w:rsidR="004616CD" w:rsidRPr="002627C5" w:rsidRDefault="004616CD" w:rsidP="002627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2627C5">
        <w:rPr>
          <w:rFonts w:ascii="Times New Roman" w:hAnsi="Times New Roman"/>
          <w:sz w:val="24"/>
          <w:szCs w:val="28"/>
        </w:rPr>
        <w:t>4) овладение навыками проектной деятельности и исторической реконструкции с привлечением различных источников;</w:t>
      </w:r>
    </w:p>
    <w:p w:rsidR="004616CD" w:rsidRPr="002627C5" w:rsidRDefault="004616CD" w:rsidP="002627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2627C5">
        <w:rPr>
          <w:rFonts w:ascii="Times New Roman" w:hAnsi="Times New Roman"/>
          <w:sz w:val="24"/>
          <w:szCs w:val="28"/>
        </w:rPr>
        <w:t>5) формирование умений вести диалог, обосновывать свою точку зрения в дискуссии по исторической тематике.</w:t>
      </w:r>
    </w:p>
    <w:p w:rsidR="004616CD" w:rsidRPr="002627C5" w:rsidRDefault="004616CD" w:rsidP="002627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2627C5">
        <w:rPr>
          <w:rFonts w:ascii="Times New Roman" w:hAnsi="Times New Roman"/>
          <w:sz w:val="24"/>
          <w:szCs w:val="28"/>
        </w:rPr>
        <w:t>Задачами реализации примерной образовательной программы учебного предмета «История» (углубленный уровень) являются:</w:t>
      </w:r>
    </w:p>
    <w:p w:rsidR="004616CD" w:rsidRPr="002627C5" w:rsidRDefault="004616CD" w:rsidP="002627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2627C5">
        <w:rPr>
          <w:rFonts w:ascii="Times New Roman" w:hAnsi="Times New Roman"/>
          <w:sz w:val="24"/>
          <w:szCs w:val="28"/>
        </w:rPr>
        <w:t>1) формирование знаний о месте и роли исторической науки в системе научных дисциплин, представлений об историографии;</w:t>
      </w:r>
    </w:p>
    <w:p w:rsidR="004616CD" w:rsidRPr="002627C5" w:rsidRDefault="004616CD" w:rsidP="002627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2627C5">
        <w:rPr>
          <w:rFonts w:ascii="Times New Roman" w:hAnsi="Times New Roman"/>
          <w:sz w:val="24"/>
          <w:szCs w:val="28"/>
        </w:rPr>
        <w:lastRenderedPageBreak/>
        <w:t>2) овладение системными историческими знаниями, понимание места и роли России в мировой истории;</w:t>
      </w:r>
    </w:p>
    <w:p w:rsidR="004616CD" w:rsidRPr="002627C5" w:rsidRDefault="004616CD" w:rsidP="002627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2627C5">
        <w:rPr>
          <w:rFonts w:ascii="Times New Roman" w:hAnsi="Times New Roman"/>
          <w:sz w:val="24"/>
          <w:szCs w:val="28"/>
        </w:rPr>
        <w:t>3) овладение приемами работы с историческими источниками, умениями самостоятельно анализировать документальную базу по исторической тематике;</w:t>
      </w:r>
    </w:p>
    <w:p w:rsidR="004616CD" w:rsidRPr="002627C5" w:rsidRDefault="004616CD" w:rsidP="002627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2627C5">
        <w:rPr>
          <w:rFonts w:ascii="Times New Roman" w:hAnsi="Times New Roman"/>
          <w:sz w:val="24"/>
          <w:szCs w:val="28"/>
        </w:rPr>
        <w:t>4) формирование умений оценивать различные исторические версии.</w:t>
      </w:r>
    </w:p>
    <w:p w:rsidR="004616CD" w:rsidRPr="002627C5" w:rsidRDefault="004616CD" w:rsidP="002627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CC2CC1" w:rsidRPr="002627C5" w:rsidRDefault="002627C5" w:rsidP="002627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8"/>
        </w:rPr>
      </w:pPr>
      <w:r w:rsidRPr="002627C5">
        <w:rPr>
          <w:rFonts w:ascii="Times New Roman" w:hAnsi="Times New Roman" w:cs="Times New Roman"/>
          <w:sz w:val="24"/>
          <w:szCs w:val="28"/>
        </w:rPr>
        <w:t>Количество часов за нормативный срок освоения предмета</w:t>
      </w:r>
      <w:r>
        <w:rPr>
          <w:rFonts w:ascii="Times New Roman" w:hAnsi="Times New Roman" w:cs="Times New Roman"/>
          <w:sz w:val="24"/>
          <w:szCs w:val="28"/>
        </w:rPr>
        <w:t xml:space="preserve">: 10 класс – 4 ч. в неделю (136 часов в год),  11 класс – 2 ч. в неделю (68 часов в год); общее количество часов -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204</w:t>
      </w:r>
      <w:r w:rsidRPr="002627C5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ч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аса.</w:t>
      </w:r>
      <w:bookmarkStart w:id="0" w:name="_GoBack"/>
      <w:bookmarkEnd w:id="0"/>
      <w:r w:rsidRPr="002627C5">
        <w:rPr>
          <w:rFonts w:ascii="Times New Roman" w:hAnsi="Times New Roman" w:cs="Times New Roman"/>
          <w:sz w:val="24"/>
          <w:szCs w:val="28"/>
        </w:rPr>
        <w:t xml:space="preserve">  </w:t>
      </w:r>
    </w:p>
    <w:sectPr w:rsidR="00CC2CC1" w:rsidRPr="0026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174D45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D98301A"/>
    <w:multiLevelType w:val="multilevel"/>
    <w:tmpl w:val="18C0D0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6677796"/>
    <w:multiLevelType w:val="hybridMultilevel"/>
    <w:tmpl w:val="29FC1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4317BE"/>
    <w:multiLevelType w:val="hybridMultilevel"/>
    <w:tmpl w:val="26BE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03349"/>
    <w:multiLevelType w:val="hybridMultilevel"/>
    <w:tmpl w:val="E276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B0A27"/>
    <w:multiLevelType w:val="multilevel"/>
    <w:tmpl w:val="6194E0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58E7F04"/>
    <w:multiLevelType w:val="hybridMultilevel"/>
    <w:tmpl w:val="3476EFC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5D7A63D2"/>
    <w:multiLevelType w:val="hybridMultilevel"/>
    <w:tmpl w:val="5D8AF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7C5FBB"/>
    <w:multiLevelType w:val="hybridMultilevel"/>
    <w:tmpl w:val="C3B23EA4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3A924B7"/>
    <w:multiLevelType w:val="hybridMultilevel"/>
    <w:tmpl w:val="854423C6"/>
    <w:lvl w:ilvl="0" w:tplc="7748635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F93391"/>
    <w:multiLevelType w:val="multilevel"/>
    <w:tmpl w:val="1E621856"/>
    <w:lvl w:ilvl="0">
      <w:numFmt w:val="bullet"/>
      <w:lvlText w:val=""/>
      <w:lvlJc w:val="left"/>
      <w:pPr>
        <w:ind w:left="77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6" w:hanging="360"/>
      </w:pPr>
      <w:rPr>
        <w:rFonts w:ascii="Wingdings" w:hAnsi="Wingdings"/>
      </w:rPr>
    </w:lvl>
  </w:abstractNum>
  <w:abstractNum w:abstractNumId="15">
    <w:nsid w:val="68612F0E"/>
    <w:multiLevelType w:val="hybridMultilevel"/>
    <w:tmpl w:val="CA8C1312"/>
    <w:lvl w:ilvl="0" w:tplc="7748635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821E26"/>
    <w:multiLevelType w:val="multilevel"/>
    <w:tmpl w:val="938604DA"/>
    <w:styleLink w:val="LFO16"/>
    <w:lvl w:ilvl="0"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6B393A7A"/>
    <w:multiLevelType w:val="hybridMultilevel"/>
    <w:tmpl w:val="2F8C8226"/>
    <w:lvl w:ilvl="0" w:tplc="6A0EF31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DAB7E6D"/>
    <w:multiLevelType w:val="multilevel"/>
    <w:tmpl w:val="F45C0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7295173D"/>
    <w:multiLevelType w:val="multilevel"/>
    <w:tmpl w:val="75E0956E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7C2D2127"/>
    <w:multiLevelType w:val="hybridMultilevel"/>
    <w:tmpl w:val="0F7C6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14"/>
  </w:num>
  <w:num w:numId="5">
    <w:abstractNumId w:val="16"/>
  </w:num>
  <w:num w:numId="6">
    <w:abstractNumId w:val="6"/>
  </w:num>
  <w:num w:numId="7">
    <w:abstractNumId w:val="20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1"/>
  </w:num>
  <w:num w:numId="12">
    <w:abstractNumId w:val="10"/>
  </w:num>
  <w:num w:numId="13">
    <w:abstractNumId w:val="2"/>
  </w:num>
  <w:num w:numId="14">
    <w:abstractNumId w:val="4"/>
  </w:num>
  <w:num w:numId="15">
    <w:abstractNumId w:val="12"/>
  </w:num>
  <w:num w:numId="16">
    <w:abstractNumId w:val="1"/>
  </w:num>
  <w:num w:numId="17">
    <w:abstractNumId w:val="8"/>
  </w:num>
  <w:num w:numId="1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>
    <w:abstractNumId w:val="3"/>
  </w:num>
  <w:num w:numId="20">
    <w:abstractNumId w:val="5"/>
  </w:num>
  <w:num w:numId="21">
    <w:abstractNumId w:val="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50"/>
    <w:rsid w:val="00055994"/>
    <w:rsid w:val="000828E4"/>
    <w:rsid w:val="000C062B"/>
    <w:rsid w:val="001A0EC4"/>
    <w:rsid w:val="001C1FFD"/>
    <w:rsid w:val="001E59A0"/>
    <w:rsid w:val="002627C5"/>
    <w:rsid w:val="002B77BD"/>
    <w:rsid w:val="003278C3"/>
    <w:rsid w:val="003323DB"/>
    <w:rsid w:val="00366C54"/>
    <w:rsid w:val="004616CD"/>
    <w:rsid w:val="004B716D"/>
    <w:rsid w:val="004D4194"/>
    <w:rsid w:val="005C44A0"/>
    <w:rsid w:val="00655406"/>
    <w:rsid w:val="006C0A7E"/>
    <w:rsid w:val="00720B11"/>
    <w:rsid w:val="00867D82"/>
    <w:rsid w:val="009C4D53"/>
    <w:rsid w:val="009C7C94"/>
    <w:rsid w:val="00AE46FC"/>
    <w:rsid w:val="00B774F8"/>
    <w:rsid w:val="00B8381A"/>
    <w:rsid w:val="00B91607"/>
    <w:rsid w:val="00B94F66"/>
    <w:rsid w:val="00C312A8"/>
    <w:rsid w:val="00CC2CC1"/>
    <w:rsid w:val="00CD6632"/>
    <w:rsid w:val="00D60A50"/>
    <w:rsid w:val="00D94021"/>
    <w:rsid w:val="00ED77E2"/>
    <w:rsid w:val="00FB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4D41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qFormat/>
    <w:rsid w:val="00CD66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Textbody">
    <w:name w:val="Text body"/>
    <w:basedOn w:val="Standard"/>
    <w:rsid w:val="00720B11"/>
    <w:pPr>
      <w:spacing w:after="120"/>
    </w:pPr>
  </w:style>
  <w:style w:type="paragraph" w:customStyle="1" w:styleId="a">
    <w:name w:val="Перечень"/>
    <w:basedOn w:val="a0"/>
    <w:next w:val="a0"/>
    <w:rsid w:val="00720B11"/>
    <w:pPr>
      <w:numPr>
        <w:numId w:val="3"/>
      </w:numPr>
      <w:suppressAutoHyphens/>
      <w:autoSpaceDN w:val="0"/>
      <w:spacing w:after="0" w:line="360" w:lineRule="auto"/>
      <w:jc w:val="both"/>
    </w:pPr>
    <w:rPr>
      <w:rFonts w:ascii="Times New Roman" w:eastAsia="Calibri" w:hAnsi="Times New Roman" w:cs="Times New Roman"/>
      <w:sz w:val="28"/>
      <w:lang w:eastAsia="ru-RU"/>
    </w:rPr>
  </w:style>
  <w:style w:type="numbering" w:customStyle="1" w:styleId="LFO16">
    <w:name w:val="LFO16"/>
    <w:basedOn w:val="a3"/>
    <w:rsid w:val="00720B11"/>
    <w:pPr>
      <w:numPr>
        <w:numId w:val="3"/>
      </w:numPr>
    </w:pPr>
  </w:style>
  <w:style w:type="paragraph" w:styleId="a5">
    <w:name w:val="Body Text"/>
    <w:basedOn w:val="a0"/>
    <w:link w:val="a6"/>
    <w:rsid w:val="00366C5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customStyle="1" w:styleId="a6">
    <w:name w:val="Основной текст Знак"/>
    <w:basedOn w:val="a1"/>
    <w:link w:val="a5"/>
    <w:rsid w:val="00366C54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customStyle="1" w:styleId="a7">
    <w:basedOn w:val="a0"/>
    <w:next w:val="a8"/>
    <w:uiPriority w:val="99"/>
    <w:unhideWhenUsed/>
    <w:rsid w:val="000828E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6C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0"/>
    <w:unhideWhenUsed/>
    <w:rsid w:val="00366C54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0"/>
    <w:rsid w:val="004616CD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0"/>
    <w:rsid w:val="004616CD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u w:val="single"/>
      <w:lang w:eastAsia="ar-SA"/>
    </w:rPr>
  </w:style>
  <w:style w:type="paragraph" w:customStyle="1" w:styleId="1">
    <w:name w:val="Без интервала1"/>
    <w:rsid w:val="004616CD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0"/>
    <w:rsid w:val="004616CD"/>
    <w:pPr>
      <w:suppressAutoHyphens/>
      <w:spacing w:after="200" w:line="276" w:lineRule="auto"/>
      <w:ind w:left="720"/>
      <w:contextualSpacing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customStyle="1" w:styleId="-31">
    <w:name w:val="Светлая сетка - Акцент 31"/>
    <w:basedOn w:val="a0"/>
    <w:qFormat/>
    <w:rsid w:val="004616CD"/>
    <w:pPr>
      <w:suppressAutoHyphens/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9">
    <w:name w:val="Body Text Indent"/>
    <w:basedOn w:val="a0"/>
    <w:link w:val="aa"/>
    <w:uiPriority w:val="99"/>
    <w:semiHidden/>
    <w:unhideWhenUsed/>
    <w:rsid w:val="00B91607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91607"/>
  </w:style>
  <w:style w:type="character" w:customStyle="1" w:styleId="ab">
    <w:name w:val="Основной текст_"/>
    <w:link w:val="3"/>
    <w:locked/>
    <w:rsid w:val="00B91607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0"/>
    <w:link w:val="ab"/>
    <w:rsid w:val="00B91607"/>
    <w:pPr>
      <w:widowControl w:val="0"/>
      <w:shd w:val="clear" w:color="auto" w:fill="FFFFFF"/>
      <w:spacing w:after="180" w:line="389" w:lineRule="exact"/>
      <w:jc w:val="center"/>
    </w:pPr>
    <w:rPr>
      <w:sz w:val="21"/>
      <w:szCs w:val="21"/>
      <w:shd w:val="clear" w:color="auto" w:fill="FFFFFF"/>
    </w:rPr>
  </w:style>
  <w:style w:type="paragraph" w:customStyle="1" w:styleId="2">
    <w:name w:val="стиль2"/>
    <w:basedOn w:val="a0"/>
    <w:rsid w:val="00C312A8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11">
    <w:name w:val="Основной 1 см"/>
    <w:basedOn w:val="a0"/>
    <w:uiPriority w:val="99"/>
    <w:rsid w:val="00C312A8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0">
    <w:name w:val="toc 3"/>
    <w:basedOn w:val="a0"/>
    <w:next w:val="a0"/>
    <w:autoRedefine/>
    <w:uiPriority w:val="39"/>
    <w:unhideWhenUsed/>
    <w:qFormat/>
    <w:rsid w:val="00B94F66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FontStyle102">
    <w:name w:val="Font Style102"/>
    <w:rsid w:val="009C7C94"/>
    <w:rPr>
      <w:rFonts w:ascii="Arial" w:hAnsi="Arial" w:cs="Arial"/>
      <w:b/>
      <w:bCs/>
      <w:sz w:val="16"/>
      <w:szCs w:val="16"/>
    </w:rPr>
  </w:style>
  <w:style w:type="paragraph" w:styleId="20">
    <w:name w:val="Body Text Indent 2"/>
    <w:basedOn w:val="a0"/>
    <w:link w:val="22"/>
    <w:uiPriority w:val="99"/>
    <w:semiHidden/>
    <w:unhideWhenUsed/>
    <w:rsid w:val="00D940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0"/>
    <w:uiPriority w:val="99"/>
    <w:semiHidden/>
    <w:rsid w:val="00D94021"/>
  </w:style>
  <w:style w:type="character" w:styleId="ac">
    <w:name w:val="Hyperlink"/>
    <w:basedOn w:val="a1"/>
    <w:uiPriority w:val="99"/>
    <w:semiHidden/>
    <w:unhideWhenUsed/>
    <w:rsid w:val="00D940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4D41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qFormat/>
    <w:rsid w:val="00CD66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Textbody">
    <w:name w:val="Text body"/>
    <w:basedOn w:val="Standard"/>
    <w:rsid w:val="00720B11"/>
    <w:pPr>
      <w:spacing w:after="120"/>
    </w:pPr>
  </w:style>
  <w:style w:type="paragraph" w:customStyle="1" w:styleId="a">
    <w:name w:val="Перечень"/>
    <w:basedOn w:val="a0"/>
    <w:next w:val="a0"/>
    <w:rsid w:val="00720B11"/>
    <w:pPr>
      <w:numPr>
        <w:numId w:val="3"/>
      </w:numPr>
      <w:suppressAutoHyphens/>
      <w:autoSpaceDN w:val="0"/>
      <w:spacing w:after="0" w:line="360" w:lineRule="auto"/>
      <w:jc w:val="both"/>
    </w:pPr>
    <w:rPr>
      <w:rFonts w:ascii="Times New Roman" w:eastAsia="Calibri" w:hAnsi="Times New Roman" w:cs="Times New Roman"/>
      <w:sz w:val="28"/>
      <w:lang w:eastAsia="ru-RU"/>
    </w:rPr>
  </w:style>
  <w:style w:type="numbering" w:customStyle="1" w:styleId="LFO16">
    <w:name w:val="LFO16"/>
    <w:basedOn w:val="a3"/>
    <w:rsid w:val="00720B11"/>
    <w:pPr>
      <w:numPr>
        <w:numId w:val="3"/>
      </w:numPr>
    </w:pPr>
  </w:style>
  <w:style w:type="paragraph" w:styleId="a5">
    <w:name w:val="Body Text"/>
    <w:basedOn w:val="a0"/>
    <w:link w:val="a6"/>
    <w:rsid w:val="00366C5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customStyle="1" w:styleId="a6">
    <w:name w:val="Основной текст Знак"/>
    <w:basedOn w:val="a1"/>
    <w:link w:val="a5"/>
    <w:rsid w:val="00366C54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customStyle="1" w:styleId="a7">
    <w:basedOn w:val="a0"/>
    <w:next w:val="a8"/>
    <w:uiPriority w:val="99"/>
    <w:unhideWhenUsed/>
    <w:rsid w:val="000828E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6C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0"/>
    <w:unhideWhenUsed/>
    <w:rsid w:val="00366C54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0"/>
    <w:rsid w:val="004616CD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0"/>
    <w:rsid w:val="004616CD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u w:val="single"/>
      <w:lang w:eastAsia="ar-SA"/>
    </w:rPr>
  </w:style>
  <w:style w:type="paragraph" w:customStyle="1" w:styleId="1">
    <w:name w:val="Без интервала1"/>
    <w:rsid w:val="004616CD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0"/>
    <w:rsid w:val="004616CD"/>
    <w:pPr>
      <w:suppressAutoHyphens/>
      <w:spacing w:after="200" w:line="276" w:lineRule="auto"/>
      <w:ind w:left="720"/>
      <w:contextualSpacing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customStyle="1" w:styleId="-31">
    <w:name w:val="Светлая сетка - Акцент 31"/>
    <w:basedOn w:val="a0"/>
    <w:qFormat/>
    <w:rsid w:val="004616CD"/>
    <w:pPr>
      <w:suppressAutoHyphens/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9">
    <w:name w:val="Body Text Indent"/>
    <w:basedOn w:val="a0"/>
    <w:link w:val="aa"/>
    <w:uiPriority w:val="99"/>
    <w:semiHidden/>
    <w:unhideWhenUsed/>
    <w:rsid w:val="00B91607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91607"/>
  </w:style>
  <w:style w:type="character" w:customStyle="1" w:styleId="ab">
    <w:name w:val="Основной текст_"/>
    <w:link w:val="3"/>
    <w:locked/>
    <w:rsid w:val="00B91607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0"/>
    <w:link w:val="ab"/>
    <w:rsid w:val="00B91607"/>
    <w:pPr>
      <w:widowControl w:val="0"/>
      <w:shd w:val="clear" w:color="auto" w:fill="FFFFFF"/>
      <w:spacing w:after="180" w:line="389" w:lineRule="exact"/>
      <w:jc w:val="center"/>
    </w:pPr>
    <w:rPr>
      <w:sz w:val="21"/>
      <w:szCs w:val="21"/>
      <w:shd w:val="clear" w:color="auto" w:fill="FFFFFF"/>
    </w:rPr>
  </w:style>
  <w:style w:type="paragraph" w:customStyle="1" w:styleId="2">
    <w:name w:val="стиль2"/>
    <w:basedOn w:val="a0"/>
    <w:rsid w:val="00C312A8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11">
    <w:name w:val="Основной 1 см"/>
    <w:basedOn w:val="a0"/>
    <w:uiPriority w:val="99"/>
    <w:rsid w:val="00C312A8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0">
    <w:name w:val="toc 3"/>
    <w:basedOn w:val="a0"/>
    <w:next w:val="a0"/>
    <w:autoRedefine/>
    <w:uiPriority w:val="39"/>
    <w:unhideWhenUsed/>
    <w:qFormat/>
    <w:rsid w:val="00B94F66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FontStyle102">
    <w:name w:val="Font Style102"/>
    <w:rsid w:val="009C7C94"/>
    <w:rPr>
      <w:rFonts w:ascii="Arial" w:hAnsi="Arial" w:cs="Arial"/>
      <w:b/>
      <w:bCs/>
      <w:sz w:val="16"/>
      <w:szCs w:val="16"/>
    </w:rPr>
  </w:style>
  <w:style w:type="paragraph" w:styleId="20">
    <w:name w:val="Body Text Indent 2"/>
    <w:basedOn w:val="a0"/>
    <w:link w:val="22"/>
    <w:uiPriority w:val="99"/>
    <w:semiHidden/>
    <w:unhideWhenUsed/>
    <w:rsid w:val="00D940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0"/>
    <w:uiPriority w:val="99"/>
    <w:semiHidden/>
    <w:rsid w:val="00D94021"/>
  </w:style>
  <w:style w:type="character" w:styleId="ac">
    <w:name w:val="Hyperlink"/>
    <w:basedOn w:val="a1"/>
    <w:uiPriority w:val="99"/>
    <w:semiHidden/>
    <w:unhideWhenUsed/>
    <w:rsid w:val="00D940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8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31</cp:revision>
  <dcterms:created xsi:type="dcterms:W3CDTF">2019-09-22T06:55:00Z</dcterms:created>
  <dcterms:modified xsi:type="dcterms:W3CDTF">2023-10-30T07:56:00Z</dcterms:modified>
</cp:coreProperties>
</file>